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8B" w:rsidRPr="0078098B" w:rsidRDefault="0078098B" w:rsidP="0078098B">
      <w:pPr>
        <w:ind w:left="2124" w:firstLine="708"/>
        <w:jc w:val="right"/>
        <w:rPr>
          <w:sz w:val="26"/>
          <w:szCs w:val="26"/>
        </w:rPr>
      </w:pPr>
      <w:r w:rsidRPr="0078098B">
        <w:rPr>
          <w:sz w:val="26"/>
          <w:szCs w:val="26"/>
        </w:rPr>
        <w:t xml:space="preserve">Al Presidente dell’Ordine degli </w:t>
      </w:r>
      <w:r>
        <w:rPr>
          <w:sz w:val="26"/>
          <w:szCs w:val="26"/>
        </w:rPr>
        <w:t>Ingegneri</w:t>
      </w:r>
      <w:r w:rsidRPr="0078098B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78098B">
        <w:rPr>
          <w:sz w:val="26"/>
          <w:szCs w:val="26"/>
        </w:rPr>
        <w:t xml:space="preserve">della provincia di Caserta   </w:t>
      </w:r>
      <w:r>
        <w:rPr>
          <w:sz w:val="26"/>
          <w:szCs w:val="26"/>
        </w:rPr>
        <w:br/>
        <w:t>Via S. Antonio da Padova</w:t>
      </w:r>
      <w:r w:rsidRPr="0078098B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  <w:t xml:space="preserve">  81100 </w:t>
      </w:r>
      <w:r w:rsidRPr="0078098B">
        <w:rPr>
          <w:b/>
          <w:sz w:val="26"/>
          <w:szCs w:val="26"/>
        </w:rPr>
        <w:t>Caserta</w:t>
      </w:r>
      <w:r>
        <w:rPr>
          <w:sz w:val="26"/>
          <w:szCs w:val="26"/>
        </w:rPr>
        <w:t xml:space="preserve">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b/>
          <w:sz w:val="26"/>
          <w:szCs w:val="26"/>
        </w:rPr>
        <w:t xml:space="preserve"> </w:t>
      </w:r>
      <w:r w:rsidRPr="005C4EB5">
        <w:rPr>
          <w:b/>
          <w:sz w:val="24"/>
          <w:szCs w:val="24"/>
        </w:rPr>
        <w:t>DOMANDA DI ISCRIZIONE</w:t>
      </w:r>
      <w:r w:rsidRPr="005C4EB5">
        <w:rPr>
          <w:sz w:val="24"/>
          <w:szCs w:val="24"/>
        </w:rPr>
        <w:t xml:space="preserve"> AL CORSO BASE DI SPECIALIZZAZIONE IN PREVENZIONE INCENDI (D.M. 151/2011)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Il sottoscritto _____________________________, </w:t>
      </w:r>
      <w:r w:rsidR="005F5EF4">
        <w:rPr>
          <w:sz w:val="24"/>
          <w:szCs w:val="24"/>
        </w:rPr>
        <w:t>C</w:t>
      </w:r>
      <w:r w:rsidRPr="005C4EB5">
        <w:rPr>
          <w:sz w:val="24"/>
          <w:szCs w:val="24"/>
        </w:rPr>
        <w:t xml:space="preserve">.F. _______________________, nato a________________________ </w:t>
      </w:r>
      <w:proofErr w:type="spellStart"/>
      <w:r w:rsidRPr="005C4EB5">
        <w:rPr>
          <w:sz w:val="24"/>
          <w:szCs w:val="24"/>
        </w:rPr>
        <w:t>il_</w:t>
      </w:r>
      <w:r w:rsidR="00EE2E51">
        <w:rPr>
          <w:sz w:val="24"/>
          <w:szCs w:val="24"/>
        </w:rPr>
        <w:t>__</w:t>
      </w:r>
      <w:r w:rsidRPr="005C4EB5">
        <w:rPr>
          <w:sz w:val="24"/>
          <w:szCs w:val="24"/>
        </w:rPr>
        <w:t>_________e</w:t>
      </w:r>
      <w:proofErr w:type="spellEnd"/>
      <w:r w:rsidRPr="005C4EB5">
        <w:rPr>
          <w:sz w:val="24"/>
          <w:szCs w:val="24"/>
        </w:rPr>
        <w:t xml:space="preserve"> residente in ____________________ alla Via ____________________________________ n° __________CAP ____________ </w:t>
      </w:r>
    </w:p>
    <w:p w:rsidR="005C4EB5" w:rsidRP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C H I E D E</w:t>
      </w:r>
    </w:p>
    <w:p w:rsid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di essere iscritto al Corso base di specializzazione in prevenzione incendi ai sensi del D. M. 151 del 05/08/2011, organizzato dall’Ordine degli Ingegneri della provincia di Caserta. </w:t>
      </w:r>
    </w:p>
    <w:p w:rsid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DICHIARA</w:t>
      </w:r>
    </w:p>
    <w:p w:rsidR="0078098B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 -  di </w:t>
      </w:r>
      <w:r w:rsidR="00C5747A" w:rsidRPr="005C4EB5">
        <w:rPr>
          <w:sz w:val="24"/>
          <w:szCs w:val="24"/>
        </w:rPr>
        <w:t>essere iscritto</w:t>
      </w:r>
      <w:r w:rsidRPr="005C4EB5">
        <w:rPr>
          <w:sz w:val="24"/>
          <w:szCs w:val="24"/>
        </w:rPr>
        <w:t xml:space="preserve"> all’ ORDINE/</w:t>
      </w:r>
      <w:r w:rsidR="00BB5236">
        <w:rPr>
          <w:sz w:val="24"/>
          <w:szCs w:val="24"/>
        </w:rPr>
        <w:t>COLLEGIO</w:t>
      </w:r>
      <w:r w:rsidR="00C5747A" w:rsidRPr="005C4EB5">
        <w:rPr>
          <w:sz w:val="24"/>
          <w:szCs w:val="24"/>
        </w:rPr>
        <w:t xml:space="preserve"> degli</w:t>
      </w:r>
      <w:r w:rsidRPr="005C4EB5">
        <w:rPr>
          <w:sz w:val="24"/>
          <w:szCs w:val="24"/>
        </w:rPr>
        <w:t>/</w:t>
      </w:r>
      <w:proofErr w:type="gramStart"/>
      <w:r w:rsidRPr="005C4EB5">
        <w:rPr>
          <w:sz w:val="24"/>
          <w:szCs w:val="24"/>
        </w:rPr>
        <w:t>i  _</w:t>
      </w:r>
      <w:proofErr w:type="gramEnd"/>
      <w:r w:rsidRPr="005C4EB5">
        <w:rPr>
          <w:sz w:val="24"/>
          <w:szCs w:val="24"/>
        </w:rPr>
        <w:t>_____________________</w:t>
      </w:r>
      <w:r w:rsidR="005C4EB5">
        <w:rPr>
          <w:sz w:val="24"/>
          <w:szCs w:val="24"/>
        </w:rPr>
        <w:t>____________ della provincia di</w:t>
      </w:r>
      <w:r w:rsidRPr="005C4EB5">
        <w:rPr>
          <w:sz w:val="24"/>
          <w:szCs w:val="24"/>
        </w:rPr>
        <w:t xml:space="preserve">_______________________, al </w:t>
      </w:r>
      <w:proofErr w:type="spellStart"/>
      <w:r w:rsidRPr="005C4EB5">
        <w:rPr>
          <w:sz w:val="24"/>
          <w:szCs w:val="24"/>
        </w:rPr>
        <w:t>N°______</w:t>
      </w:r>
      <w:bookmarkStart w:id="0" w:name="_GoBack"/>
      <w:bookmarkEnd w:id="0"/>
      <w:r w:rsidRPr="005C4EB5">
        <w:rPr>
          <w:sz w:val="24"/>
          <w:szCs w:val="24"/>
        </w:rPr>
        <w:t>_____Sezione</w:t>
      </w:r>
      <w:proofErr w:type="spellEnd"/>
      <w:r w:rsidRPr="005C4EB5">
        <w:rPr>
          <w:sz w:val="24"/>
          <w:szCs w:val="24"/>
        </w:rPr>
        <w:t xml:space="preserve"> ___________ dall’anno _______________;</w:t>
      </w:r>
    </w:p>
    <w:p w:rsidR="00A30E1E" w:rsidRPr="0078098B" w:rsidRDefault="00A30E1E" w:rsidP="00A30E1E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>Recapiti: Tel._________________ Cell. ___________________</w:t>
      </w:r>
      <w:proofErr w:type="gramStart"/>
      <w:r w:rsidRPr="0078098B">
        <w:rPr>
          <w:sz w:val="26"/>
          <w:szCs w:val="26"/>
        </w:rPr>
        <w:t>_  Email</w:t>
      </w:r>
      <w:proofErr w:type="gramEnd"/>
      <w:r w:rsidRPr="0078098B">
        <w:rPr>
          <w:sz w:val="26"/>
          <w:szCs w:val="26"/>
        </w:rPr>
        <w:t xml:space="preserve">____________________________PEC:___________________________________ </w:t>
      </w:r>
    </w:p>
    <w:p w:rsidR="00A30E1E" w:rsidRDefault="0078098B" w:rsidP="005C4EB5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 xml:space="preserve"> -  </w:t>
      </w:r>
      <w:r w:rsidR="00C5747A" w:rsidRPr="00C5747A">
        <w:rPr>
          <w:sz w:val="26"/>
          <w:szCs w:val="26"/>
        </w:rPr>
        <w:t>di essere a conoscenza che tale corso ha un</w:t>
      </w:r>
      <w:r w:rsidR="00C5747A">
        <w:rPr>
          <w:sz w:val="26"/>
          <w:szCs w:val="26"/>
        </w:rPr>
        <w:t xml:space="preserve"> costo di partecipazione di € 60</w:t>
      </w:r>
      <w:r w:rsidR="00C5747A" w:rsidRPr="00C5747A">
        <w:rPr>
          <w:sz w:val="26"/>
          <w:szCs w:val="26"/>
        </w:rPr>
        <w:t>0,00 (euro</w:t>
      </w:r>
      <w:r w:rsidR="005F5EF4">
        <w:rPr>
          <w:sz w:val="26"/>
          <w:szCs w:val="26"/>
        </w:rPr>
        <w:t xml:space="preserve"> </w:t>
      </w:r>
      <w:r w:rsidR="00C5747A" w:rsidRPr="00C5747A">
        <w:rPr>
          <w:sz w:val="26"/>
          <w:szCs w:val="26"/>
        </w:rPr>
        <w:t>seicento/00),</w:t>
      </w:r>
      <w:r w:rsidR="00C5747A">
        <w:rPr>
          <w:sz w:val="26"/>
          <w:szCs w:val="26"/>
        </w:rPr>
        <w:t xml:space="preserve"> che potrà diminuire in base al numero degli </w:t>
      </w:r>
      <w:r w:rsidR="00EE2E51">
        <w:rPr>
          <w:sz w:val="26"/>
          <w:szCs w:val="26"/>
        </w:rPr>
        <w:t>iscritti,</w:t>
      </w:r>
      <w:r w:rsidR="00EE2E51" w:rsidRPr="00C5747A">
        <w:rPr>
          <w:sz w:val="26"/>
          <w:szCs w:val="26"/>
        </w:rPr>
        <w:t xml:space="preserve"> per</w:t>
      </w:r>
      <w:r w:rsidR="00C5747A" w:rsidRPr="00C5747A">
        <w:rPr>
          <w:sz w:val="26"/>
          <w:szCs w:val="26"/>
        </w:rPr>
        <w:t xml:space="preserve"> cui si impegna e si obbliga a versare </w:t>
      </w:r>
      <w:r w:rsidR="005F5EF4">
        <w:rPr>
          <w:sz w:val="26"/>
          <w:szCs w:val="26"/>
        </w:rPr>
        <w:t>l’</w:t>
      </w:r>
      <w:r w:rsidR="005F5EF4" w:rsidRPr="00C5747A">
        <w:rPr>
          <w:sz w:val="26"/>
          <w:szCs w:val="26"/>
        </w:rPr>
        <w:t>intera</w:t>
      </w:r>
      <w:r w:rsidR="00C5747A" w:rsidRPr="00C5747A">
        <w:rPr>
          <w:sz w:val="26"/>
          <w:szCs w:val="26"/>
        </w:rPr>
        <w:t xml:space="preserve"> quota di partecipazione, anche se per cause non imputabili alla organizzazione dovesse venir meno la propria partecipazione, ed a </w:t>
      </w:r>
      <w:r w:rsidR="00EE2E51" w:rsidRPr="00C5747A">
        <w:rPr>
          <w:sz w:val="26"/>
          <w:szCs w:val="26"/>
        </w:rPr>
        <w:t>rigu</w:t>
      </w:r>
      <w:r w:rsidR="00EE2E51">
        <w:rPr>
          <w:sz w:val="26"/>
          <w:szCs w:val="26"/>
        </w:rPr>
        <w:t>ardo versa</w:t>
      </w:r>
      <w:r w:rsidR="00C5747A">
        <w:rPr>
          <w:sz w:val="26"/>
          <w:szCs w:val="26"/>
        </w:rPr>
        <w:t xml:space="preserve"> contestualmente all’iscrizione la</w:t>
      </w:r>
      <w:r w:rsidRPr="0078098B">
        <w:rPr>
          <w:sz w:val="26"/>
          <w:szCs w:val="26"/>
        </w:rPr>
        <w:t xml:space="preserve"> quota di </w:t>
      </w:r>
      <w:r w:rsidRPr="00A30E1E">
        <w:rPr>
          <w:b/>
          <w:sz w:val="26"/>
          <w:szCs w:val="26"/>
        </w:rPr>
        <w:t xml:space="preserve">€ </w:t>
      </w:r>
      <w:r w:rsidR="00EE2E51" w:rsidRPr="00A30E1E">
        <w:rPr>
          <w:b/>
          <w:sz w:val="26"/>
          <w:szCs w:val="26"/>
        </w:rPr>
        <w:t>2</w:t>
      </w:r>
      <w:r w:rsidRPr="00A30E1E">
        <w:rPr>
          <w:b/>
          <w:sz w:val="26"/>
          <w:szCs w:val="26"/>
        </w:rPr>
        <w:t>50,00</w:t>
      </w:r>
      <w:r w:rsidRPr="0078098B">
        <w:rPr>
          <w:sz w:val="26"/>
          <w:szCs w:val="26"/>
        </w:rPr>
        <w:t xml:space="preserve"> e si </w:t>
      </w:r>
      <w:r w:rsidR="00EE2E51">
        <w:rPr>
          <w:sz w:val="26"/>
          <w:szCs w:val="26"/>
        </w:rPr>
        <w:t>impegna a</w:t>
      </w:r>
      <w:r w:rsidR="00C5747A">
        <w:rPr>
          <w:sz w:val="26"/>
          <w:szCs w:val="26"/>
        </w:rPr>
        <w:t xml:space="preserve"> versare il saldo</w:t>
      </w:r>
      <w:r w:rsidRPr="0078098B">
        <w:rPr>
          <w:sz w:val="26"/>
          <w:szCs w:val="26"/>
        </w:rPr>
        <w:t xml:space="preserve"> entro il </w:t>
      </w:r>
      <w:r w:rsidR="00EE2E51">
        <w:rPr>
          <w:sz w:val="26"/>
          <w:szCs w:val="26"/>
        </w:rPr>
        <w:t>29 giugno</w:t>
      </w:r>
      <w:r w:rsidRPr="0078098B">
        <w:rPr>
          <w:sz w:val="26"/>
          <w:szCs w:val="26"/>
        </w:rPr>
        <w:t xml:space="preserve"> c.a.  </w:t>
      </w:r>
    </w:p>
    <w:p w:rsidR="0078098B" w:rsidRPr="005C4EB5" w:rsidRDefault="0078098B" w:rsidP="004C502F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Ai sensi della legge 196/2003 e </w:t>
      </w:r>
      <w:proofErr w:type="spellStart"/>
      <w:r w:rsidRPr="005C4EB5">
        <w:rPr>
          <w:sz w:val="24"/>
          <w:szCs w:val="24"/>
        </w:rPr>
        <w:t>s.m.</w:t>
      </w:r>
      <w:r w:rsidR="004C502F">
        <w:rPr>
          <w:sz w:val="24"/>
          <w:szCs w:val="24"/>
        </w:rPr>
        <w:t>i.</w:t>
      </w:r>
      <w:proofErr w:type="spellEnd"/>
      <w:r w:rsidRPr="005C4EB5">
        <w:rPr>
          <w:sz w:val="24"/>
          <w:szCs w:val="24"/>
        </w:rPr>
        <w:t xml:space="preserve"> i dati forniti verranno trattati per i fini organizzativi del corso in oggetto. </w:t>
      </w:r>
    </w:p>
    <w:p w:rsidR="0078098B" w:rsidRPr="0078098B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Data ……………………………   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Firma </w:t>
      </w:r>
    </w:p>
    <w:p w:rsidR="005C4EB5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    __________________________ </w:t>
      </w:r>
    </w:p>
    <w:p w:rsidR="0078098B" w:rsidRPr="00EE2E51" w:rsidRDefault="005C4EB5" w:rsidP="004C502F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78098B" w:rsidRPr="0078098B">
        <w:rPr>
          <w:sz w:val="26"/>
          <w:szCs w:val="26"/>
        </w:rPr>
        <w:t xml:space="preserve">i </w:t>
      </w:r>
      <w:r w:rsidRPr="0078098B">
        <w:rPr>
          <w:sz w:val="26"/>
          <w:szCs w:val="26"/>
        </w:rPr>
        <w:t xml:space="preserve">allega: </w:t>
      </w:r>
      <w:r w:rsidRPr="005C4EB5">
        <w:rPr>
          <w:b/>
          <w:sz w:val="26"/>
          <w:szCs w:val="26"/>
        </w:rPr>
        <w:t>Fotocopia</w:t>
      </w:r>
      <w:r w:rsidR="0078098B" w:rsidRPr="005C4EB5">
        <w:rPr>
          <w:b/>
          <w:sz w:val="26"/>
          <w:szCs w:val="26"/>
        </w:rPr>
        <w:t xml:space="preserve"> documento di identità</w:t>
      </w:r>
      <w:r w:rsidR="0078098B" w:rsidRPr="0078098B">
        <w:rPr>
          <w:sz w:val="26"/>
          <w:szCs w:val="26"/>
        </w:rPr>
        <w:t xml:space="preserve"> personale e </w:t>
      </w:r>
      <w:r w:rsidR="0078098B" w:rsidRPr="005C4EB5">
        <w:rPr>
          <w:b/>
          <w:sz w:val="26"/>
          <w:szCs w:val="26"/>
        </w:rPr>
        <w:t xml:space="preserve">attestazione avvenuto versamento acconto di €. </w:t>
      </w:r>
      <w:r w:rsidR="00EE2E51">
        <w:rPr>
          <w:b/>
          <w:sz w:val="26"/>
          <w:szCs w:val="26"/>
        </w:rPr>
        <w:t>2</w:t>
      </w:r>
      <w:r w:rsidR="00C5747A" w:rsidRPr="005C4EB5">
        <w:rPr>
          <w:b/>
          <w:sz w:val="26"/>
          <w:szCs w:val="26"/>
        </w:rPr>
        <w:t>5</w:t>
      </w:r>
      <w:r w:rsidR="00EE2E51">
        <w:rPr>
          <w:b/>
          <w:sz w:val="26"/>
          <w:szCs w:val="26"/>
        </w:rPr>
        <w:t xml:space="preserve">0,00 </w:t>
      </w:r>
      <w:r w:rsidR="00EE2E51">
        <w:rPr>
          <w:sz w:val="26"/>
          <w:szCs w:val="26"/>
        </w:rPr>
        <w:t xml:space="preserve">e </w:t>
      </w:r>
      <w:r w:rsidR="00EE2E51" w:rsidRPr="00EE2E51">
        <w:rPr>
          <w:b/>
          <w:sz w:val="26"/>
          <w:szCs w:val="26"/>
        </w:rPr>
        <w:t>1 fototessera</w:t>
      </w:r>
      <w:r w:rsidR="00EE2E51">
        <w:rPr>
          <w:sz w:val="26"/>
          <w:szCs w:val="26"/>
        </w:rPr>
        <w:t xml:space="preserve"> per tesserino personale per registrazione presenze al corso.</w:t>
      </w:r>
    </w:p>
    <w:p w:rsidR="004C502F" w:rsidRDefault="004C502F" w:rsidP="0078098B"/>
    <w:p w:rsidR="0078098B" w:rsidRPr="0078098B" w:rsidRDefault="0078098B" w:rsidP="0078098B">
      <w:pPr>
        <w:rPr>
          <w:sz w:val="26"/>
          <w:szCs w:val="26"/>
        </w:rPr>
      </w:pPr>
      <w:r w:rsidRPr="005C4EB5">
        <w:t xml:space="preserve">La presente deve essere </w:t>
      </w:r>
      <w:r w:rsidR="00EE2E51">
        <w:t>presentata</w:t>
      </w:r>
      <w:r w:rsidRPr="005C4EB5">
        <w:t xml:space="preserve"> </w:t>
      </w:r>
      <w:r w:rsidR="004C502F" w:rsidRPr="005C4EB5">
        <w:t>a mano</w:t>
      </w:r>
      <w:r w:rsidR="004C502F" w:rsidRPr="005C4EB5">
        <w:t xml:space="preserve"> </w:t>
      </w:r>
      <w:r w:rsidRPr="005C4EB5">
        <w:t xml:space="preserve">alla Segreteria organizzativa, c/o Ordine degli </w:t>
      </w:r>
      <w:r w:rsidR="00A9407E" w:rsidRPr="005C4EB5">
        <w:t>Ingegneri</w:t>
      </w:r>
      <w:r w:rsidR="004C502F">
        <w:t xml:space="preserve"> della P</w:t>
      </w:r>
      <w:r w:rsidRPr="005C4EB5">
        <w:t xml:space="preserve">rovincia di Caserta, </w:t>
      </w:r>
      <w:r w:rsidR="00A9407E" w:rsidRPr="005C4EB5">
        <w:t>Via S. Antonio da Padova, 1</w:t>
      </w:r>
      <w:r w:rsidR="00EE2E51">
        <w:t xml:space="preserve"> Caserta.</w:t>
      </w:r>
      <w:r w:rsidRPr="005C4EB5">
        <w:t xml:space="preserve"> </w:t>
      </w:r>
    </w:p>
    <w:sectPr w:rsidR="0078098B" w:rsidRPr="0078098B" w:rsidSect="005C4EB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28" w:rsidRDefault="00C17428" w:rsidP="00935B8A">
      <w:pPr>
        <w:spacing w:after="0" w:line="240" w:lineRule="auto"/>
      </w:pPr>
      <w:r>
        <w:separator/>
      </w:r>
    </w:p>
  </w:endnote>
  <w:endnote w:type="continuationSeparator" w:id="0">
    <w:p w:rsidR="00C17428" w:rsidRDefault="00C17428" w:rsidP="009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  <w:sz w:val="24"/>
      </w:rPr>
    </w:pPr>
    <w:r w:rsidRPr="00935B8A">
      <w:rPr>
        <w:rFonts w:ascii="Arial Narrow" w:hAnsi="Arial Narrow" w:cs="Arial"/>
        <w:i/>
        <w:sz w:val="24"/>
      </w:rPr>
      <w:t>Via S. Antonio da Padova, 1 -  81100 Caserta - Tel. 0823/326767 – Fax 0823/326204</w:t>
    </w:r>
  </w:p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</w:rPr>
    </w:pPr>
    <w:r>
      <w:rPr>
        <w:rFonts w:ascii="Arial Narrow" w:hAnsi="Arial Narrow" w:cs="Arial"/>
        <w:i/>
        <w:sz w:val="24"/>
      </w:rPr>
      <w:t>www.ordineingegneri</w:t>
    </w:r>
    <w:r w:rsidRPr="00935B8A">
      <w:rPr>
        <w:rFonts w:ascii="Arial Narrow" w:hAnsi="Arial Narrow" w:cs="Arial"/>
        <w:i/>
        <w:sz w:val="24"/>
      </w:rPr>
      <w:t xml:space="preserve">caserta.it  –  e-mail:  </w:t>
    </w:r>
    <w:hyperlink r:id="rId1" w:history="1">
      <w:r w:rsidRPr="00935B8A">
        <w:rPr>
          <w:rStyle w:val="Collegamentoipertestuale"/>
          <w:rFonts w:ascii="Arial Narrow" w:hAnsi="Arial Narrow" w:cs="Arial"/>
          <w:i/>
          <w:sz w:val="24"/>
        </w:rPr>
        <w:t>ordine@ingegneri.caserta.it</w:t>
      </w:r>
    </w:hyperlink>
    <w:r w:rsidRPr="00935B8A">
      <w:rPr>
        <w:rFonts w:ascii="Arial Narrow" w:hAnsi="Arial Narrow" w:cs="Arial"/>
        <w:i/>
        <w:sz w:val="24"/>
      </w:rPr>
      <w:t xml:space="preserve"> PEC: ordine@ordingce.it</w:t>
    </w:r>
  </w:p>
  <w:p w:rsidR="0078098B" w:rsidRDefault="0078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28" w:rsidRDefault="00C17428" w:rsidP="00935B8A">
      <w:pPr>
        <w:spacing w:after="0" w:line="240" w:lineRule="auto"/>
      </w:pPr>
      <w:r>
        <w:separator/>
      </w:r>
    </w:p>
  </w:footnote>
  <w:footnote w:type="continuationSeparator" w:id="0">
    <w:p w:rsidR="00C17428" w:rsidRDefault="00C17428" w:rsidP="0093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Default="0078098B" w:rsidP="004B540E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CB5D9CC" wp14:editId="67715A32">
          <wp:simplePos x="0" y="0"/>
          <wp:positionH relativeFrom="column">
            <wp:posOffset>381000</wp:posOffset>
          </wp:positionH>
          <wp:positionV relativeFrom="paragraph">
            <wp:posOffset>-278130</wp:posOffset>
          </wp:positionV>
          <wp:extent cx="2000250" cy="734060"/>
          <wp:effectExtent l="0" t="0" r="0" b="889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78098B" w:rsidRDefault="0078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8.25pt" o:bullet="t" filled="t">
        <v:fill color2="black"/>
        <v:imagedata r:id="rId1" o:title=""/>
      </v:shape>
    </w:pict>
  </w:numPicBullet>
  <w:abstractNum w:abstractNumId="0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Wingdings" w:hAnsi="Times New Roman" w:cs="Wingdings"/>
        <w:bCs/>
        <w:i/>
        <w:iCs/>
        <w:caps w:val="0"/>
        <w:smallCaps w:val="0"/>
        <w:color w:val="000000"/>
        <w:sz w:val="24"/>
        <w:szCs w:val="24"/>
        <w:shd w:val="clear" w:color="auto" w:fill="FFFFFF"/>
        <w:lang w:val="it-I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C4D425B"/>
    <w:multiLevelType w:val="hybridMultilevel"/>
    <w:tmpl w:val="862CB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0E3C"/>
    <w:multiLevelType w:val="hybridMultilevel"/>
    <w:tmpl w:val="FC641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D2"/>
    <w:rsid w:val="00003CA8"/>
    <w:rsid w:val="00005100"/>
    <w:rsid w:val="00012D24"/>
    <w:rsid w:val="0001581B"/>
    <w:rsid w:val="00022C4D"/>
    <w:rsid w:val="000259F8"/>
    <w:rsid w:val="00041E2B"/>
    <w:rsid w:val="00056313"/>
    <w:rsid w:val="000623B3"/>
    <w:rsid w:val="000648A4"/>
    <w:rsid w:val="00066D31"/>
    <w:rsid w:val="00070F66"/>
    <w:rsid w:val="000726B9"/>
    <w:rsid w:val="00073199"/>
    <w:rsid w:val="00073AE2"/>
    <w:rsid w:val="0009105E"/>
    <w:rsid w:val="000B0300"/>
    <w:rsid w:val="000B52D6"/>
    <w:rsid w:val="000C73B0"/>
    <w:rsid w:val="000D5955"/>
    <w:rsid w:val="000E3F6B"/>
    <w:rsid w:val="000E42FB"/>
    <w:rsid w:val="000E72D8"/>
    <w:rsid w:val="000F417A"/>
    <w:rsid w:val="000F560F"/>
    <w:rsid w:val="000F5C79"/>
    <w:rsid w:val="00100193"/>
    <w:rsid w:val="0010029B"/>
    <w:rsid w:val="001006EB"/>
    <w:rsid w:val="00100E63"/>
    <w:rsid w:val="00106C05"/>
    <w:rsid w:val="001329A5"/>
    <w:rsid w:val="001351E5"/>
    <w:rsid w:val="00144E9C"/>
    <w:rsid w:val="00156C15"/>
    <w:rsid w:val="00160ECC"/>
    <w:rsid w:val="001652BC"/>
    <w:rsid w:val="001665B9"/>
    <w:rsid w:val="001945F6"/>
    <w:rsid w:val="0019659E"/>
    <w:rsid w:val="00197307"/>
    <w:rsid w:val="001A0C17"/>
    <w:rsid w:val="001A1E98"/>
    <w:rsid w:val="001A3C08"/>
    <w:rsid w:val="001A4FC3"/>
    <w:rsid w:val="001C284A"/>
    <w:rsid w:val="001D3651"/>
    <w:rsid w:val="001D508D"/>
    <w:rsid w:val="001E49E9"/>
    <w:rsid w:val="001E5F89"/>
    <w:rsid w:val="001E682C"/>
    <w:rsid w:val="001E7A84"/>
    <w:rsid w:val="001F4074"/>
    <w:rsid w:val="001F7C60"/>
    <w:rsid w:val="002244DF"/>
    <w:rsid w:val="00231DD3"/>
    <w:rsid w:val="0024209A"/>
    <w:rsid w:val="00284477"/>
    <w:rsid w:val="00294C73"/>
    <w:rsid w:val="002A5FBA"/>
    <w:rsid w:val="002A62C3"/>
    <w:rsid w:val="002B5DFC"/>
    <w:rsid w:val="002C13DD"/>
    <w:rsid w:val="002C281F"/>
    <w:rsid w:val="002C6DD5"/>
    <w:rsid w:val="002C7A6F"/>
    <w:rsid w:val="002C7E27"/>
    <w:rsid w:val="002D441F"/>
    <w:rsid w:val="002D5BCF"/>
    <w:rsid w:val="002E20E5"/>
    <w:rsid w:val="002E49CB"/>
    <w:rsid w:val="002E608A"/>
    <w:rsid w:val="002F7E87"/>
    <w:rsid w:val="003024A3"/>
    <w:rsid w:val="00302B95"/>
    <w:rsid w:val="003049F7"/>
    <w:rsid w:val="003136D8"/>
    <w:rsid w:val="003242ED"/>
    <w:rsid w:val="00325C94"/>
    <w:rsid w:val="00335B71"/>
    <w:rsid w:val="0033615F"/>
    <w:rsid w:val="00340ED2"/>
    <w:rsid w:val="00341B08"/>
    <w:rsid w:val="00383AB3"/>
    <w:rsid w:val="003A1026"/>
    <w:rsid w:val="003A4F37"/>
    <w:rsid w:val="003B1B13"/>
    <w:rsid w:val="003C0DF9"/>
    <w:rsid w:val="003D00A6"/>
    <w:rsid w:val="003D1191"/>
    <w:rsid w:val="003D22C2"/>
    <w:rsid w:val="003D45C9"/>
    <w:rsid w:val="003D4AF9"/>
    <w:rsid w:val="003E32E8"/>
    <w:rsid w:val="003F6DBA"/>
    <w:rsid w:val="004114B7"/>
    <w:rsid w:val="004131E9"/>
    <w:rsid w:val="0042061A"/>
    <w:rsid w:val="00423E9F"/>
    <w:rsid w:val="00424738"/>
    <w:rsid w:val="00432E74"/>
    <w:rsid w:val="004434B5"/>
    <w:rsid w:val="00453297"/>
    <w:rsid w:val="00456F3A"/>
    <w:rsid w:val="00461F82"/>
    <w:rsid w:val="004661E6"/>
    <w:rsid w:val="00474FD0"/>
    <w:rsid w:val="00484866"/>
    <w:rsid w:val="00486627"/>
    <w:rsid w:val="00486F1D"/>
    <w:rsid w:val="00492103"/>
    <w:rsid w:val="004932A6"/>
    <w:rsid w:val="00493D79"/>
    <w:rsid w:val="004A0196"/>
    <w:rsid w:val="004B362C"/>
    <w:rsid w:val="004B37BA"/>
    <w:rsid w:val="004B540E"/>
    <w:rsid w:val="004C502F"/>
    <w:rsid w:val="004D2474"/>
    <w:rsid w:val="004D2658"/>
    <w:rsid w:val="004D27C0"/>
    <w:rsid w:val="004D38C4"/>
    <w:rsid w:val="004D4ABC"/>
    <w:rsid w:val="004E1414"/>
    <w:rsid w:val="0050127F"/>
    <w:rsid w:val="00517A96"/>
    <w:rsid w:val="00520D10"/>
    <w:rsid w:val="005275CF"/>
    <w:rsid w:val="005355A9"/>
    <w:rsid w:val="0054135C"/>
    <w:rsid w:val="005460BE"/>
    <w:rsid w:val="00554F48"/>
    <w:rsid w:val="00557E5C"/>
    <w:rsid w:val="005732FA"/>
    <w:rsid w:val="005737B6"/>
    <w:rsid w:val="00581CA2"/>
    <w:rsid w:val="0058282A"/>
    <w:rsid w:val="00583500"/>
    <w:rsid w:val="00584AF7"/>
    <w:rsid w:val="0058673E"/>
    <w:rsid w:val="005878A1"/>
    <w:rsid w:val="00591271"/>
    <w:rsid w:val="005943A4"/>
    <w:rsid w:val="00596E3C"/>
    <w:rsid w:val="005A0496"/>
    <w:rsid w:val="005C4EB5"/>
    <w:rsid w:val="005D0D79"/>
    <w:rsid w:val="005D5336"/>
    <w:rsid w:val="005E0471"/>
    <w:rsid w:val="005E485C"/>
    <w:rsid w:val="005F5EF4"/>
    <w:rsid w:val="00603685"/>
    <w:rsid w:val="00604C4D"/>
    <w:rsid w:val="00613F8C"/>
    <w:rsid w:val="0061422A"/>
    <w:rsid w:val="006147FA"/>
    <w:rsid w:val="006201AD"/>
    <w:rsid w:val="00622B30"/>
    <w:rsid w:val="006231A8"/>
    <w:rsid w:val="006309B9"/>
    <w:rsid w:val="00642FDB"/>
    <w:rsid w:val="0064605D"/>
    <w:rsid w:val="0064607F"/>
    <w:rsid w:val="0065054D"/>
    <w:rsid w:val="00653368"/>
    <w:rsid w:val="00660527"/>
    <w:rsid w:val="0066341E"/>
    <w:rsid w:val="00665866"/>
    <w:rsid w:val="00670F1B"/>
    <w:rsid w:val="00673754"/>
    <w:rsid w:val="0068097C"/>
    <w:rsid w:val="00680F79"/>
    <w:rsid w:val="0069792D"/>
    <w:rsid w:val="006A183A"/>
    <w:rsid w:val="006A4658"/>
    <w:rsid w:val="006A67A0"/>
    <w:rsid w:val="006B2DC0"/>
    <w:rsid w:val="006B5352"/>
    <w:rsid w:val="006B5EC0"/>
    <w:rsid w:val="006C56C8"/>
    <w:rsid w:val="006D2874"/>
    <w:rsid w:val="006D549A"/>
    <w:rsid w:val="006E6C7D"/>
    <w:rsid w:val="006F1ED3"/>
    <w:rsid w:val="006F273F"/>
    <w:rsid w:val="006F62A1"/>
    <w:rsid w:val="006F74F3"/>
    <w:rsid w:val="0070261E"/>
    <w:rsid w:val="007042C4"/>
    <w:rsid w:val="007049BC"/>
    <w:rsid w:val="0070621D"/>
    <w:rsid w:val="007151A2"/>
    <w:rsid w:val="00725EA4"/>
    <w:rsid w:val="00726734"/>
    <w:rsid w:val="00727504"/>
    <w:rsid w:val="00734C4A"/>
    <w:rsid w:val="00746BF7"/>
    <w:rsid w:val="00751216"/>
    <w:rsid w:val="00754C8E"/>
    <w:rsid w:val="00756D3C"/>
    <w:rsid w:val="0076648E"/>
    <w:rsid w:val="00773491"/>
    <w:rsid w:val="0078098B"/>
    <w:rsid w:val="00786C9E"/>
    <w:rsid w:val="007963F4"/>
    <w:rsid w:val="007A62A4"/>
    <w:rsid w:val="007B23C5"/>
    <w:rsid w:val="007B5946"/>
    <w:rsid w:val="007B6812"/>
    <w:rsid w:val="007D32E9"/>
    <w:rsid w:val="007D79D8"/>
    <w:rsid w:val="007E1EC3"/>
    <w:rsid w:val="007E7549"/>
    <w:rsid w:val="007F0AE4"/>
    <w:rsid w:val="007F2399"/>
    <w:rsid w:val="00820725"/>
    <w:rsid w:val="00837CB2"/>
    <w:rsid w:val="0084726A"/>
    <w:rsid w:val="0085141A"/>
    <w:rsid w:val="008545C9"/>
    <w:rsid w:val="00856D21"/>
    <w:rsid w:val="0086027C"/>
    <w:rsid w:val="0089301A"/>
    <w:rsid w:val="008A4AB8"/>
    <w:rsid w:val="008B5C58"/>
    <w:rsid w:val="008B744A"/>
    <w:rsid w:val="008C3B1E"/>
    <w:rsid w:val="008D1AC4"/>
    <w:rsid w:val="008D6616"/>
    <w:rsid w:val="008E6C06"/>
    <w:rsid w:val="008F0160"/>
    <w:rsid w:val="008F4921"/>
    <w:rsid w:val="008F7316"/>
    <w:rsid w:val="00905E5B"/>
    <w:rsid w:val="00907FDC"/>
    <w:rsid w:val="00912F67"/>
    <w:rsid w:val="00922D07"/>
    <w:rsid w:val="00926A31"/>
    <w:rsid w:val="00926BAF"/>
    <w:rsid w:val="00935B8A"/>
    <w:rsid w:val="00942081"/>
    <w:rsid w:val="0094386F"/>
    <w:rsid w:val="0096367F"/>
    <w:rsid w:val="009657AA"/>
    <w:rsid w:val="009747A8"/>
    <w:rsid w:val="00977E8C"/>
    <w:rsid w:val="009809ED"/>
    <w:rsid w:val="009910E2"/>
    <w:rsid w:val="00994BE0"/>
    <w:rsid w:val="0099587B"/>
    <w:rsid w:val="00997121"/>
    <w:rsid w:val="009A4FCF"/>
    <w:rsid w:val="009B6D89"/>
    <w:rsid w:val="009E461C"/>
    <w:rsid w:val="009E527F"/>
    <w:rsid w:val="009E6ADC"/>
    <w:rsid w:val="009F55D8"/>
    <w:rsid w:val="00A05C44"/>
    <w:rsid w:val="00A06C76"/>
    <w:rsid w:val="00A309BB"/>
    <w:rsid w:val="00A30E1E"/>
    <w:rsid w:val="00A3326B"/>
    <w:rsid w:val="00A35871"/>
    <w:rsid w:val="00A459B2"/>
    <w:rsid w:val="00A4649C"/>
    <w:rsid w:val="00A559CC"/>
    <w:rsid w:val="00A56D4C"/>
    <w:rsid w:val="00A63105"/>
    <w:rsid w:val="00A67306"/>
    <w:rsid w:val="00A721DB"/>
    <w:rsid w:val="00A83639"/>
    <w:rsid w:val="00A91155"/>
    <w:rsid w:val="00A9407E"/>
    <w:rsid w:val="00A941C3"/>
    <w:rsid w:val="00A96BDD"/>
    <w:rsid w:val="00AC46D5"/>
    <w:rsid w:val="00AD2378"/>
    <w:rsid w:val="00AE0D33"/>
    <w:rsid w:val="00AE2574"/>
    <w:rsid w:val="00AE7A5E"/>
    <w:rsid w:val="00AF5192"/>
    <w:rsid w:val="00AF77D5"/>
    <w:rsid w:val="00B0766E"/>
    <w:rsid w:val="00B10998"/>
    <w:rsid w:val="00B25C04"/>
    <w:rsid w:val="00B362F0"/>
    <w:rsid w:val="00B45148"/>
    <w:rsid w:val="00B57708"/>
    <w:rsid w:val="00B6002F"/>
    <w:rsid w:val="00B63CDC"/>
    <w:rsid w:val="00B7036F"/>
    <w:rsid w:val="00B760C8"/>
    <w:rsid w:val="00B8246D"/>
    <w:rsid w:val="00BA53A9"/>
    <w:rsid w:val="00BB2111"/>
    <w:rsid w:val="00BB46FD"/>
    <w:rsid w:val="00BB481D"/>
    <w:rsid w:val="00BB5236"/>
    <w:rsid w:val="00BB6760"/>
    <w:rsid w:val="00BC0C2B"/>
    <w:rsid w:val="00BC10E9"/>
    <w:rsid w:val="00BC3E3B"/>
    <w:rsid w:val="00BD151F"/>
    <w:rsid w:val="00BD5CB5"/>
    <w:rsid w:val="00BE6BFE"/>
    <w:rsid w:val="00BF6733"/>
    <w:rsid w:val="00C01101"/>
    <w:rsid w:val="00C03D1D"/>
    <w:rsid w:val="00C13399"/>
    <w:rsid w:val="00C150A8"/>
    <w:rsid w:val="00C17428"/>
    <w:rsid w:val="00C31917"/>
    <w:rsid w:val="00C463A8"/>
    <w:rsid w:val="00C5747A"/>
    <w:rsid w:val="00C575C0"/>
    <w:rsid w:val="00C70ADE"/>
    <w:rsid w:val="00C91FD7"/>
    <w:rsid w:val="00CC7ADD"/>
    <w:rsid w:val="00CD39A0"/>
    <w:rsid w:val="00CD73DE"/>
    <w:rsid w:val="00CE795B"/>
    <w:rsid w:val="00CF0AA8"/>
    <w:rsid w:val="00CF0CB0"/>
    <w:rsid w:val="00CF34AF"/>
    <w:rsid w:val="00CF4F58"/>
    <w:rsid w:val="00D144FE"/>
    <w:rsid w:val="00D25812"/>
    <w:rsid w:val="00D301A4"/>
    <w:rsid w:val="00D355D2"/>
    <w:rsid w:val="00D5502E"/>
    <w:rsid w:val="00D6436A"/>
    <w:rsid w:val="00D65CC8"/>
    <w:rsid w:val="00D87E2C"/>
    <w:rsid w:val="00D9194C"/>
    <w:rsid w:val="00DA4A9A"/>
    <w:rsid w:val="00DA5A76"/>
    <w:rsid w:val="00DB4078"/>
    <w:rsid w:val="00DB4FA6"/>
    <w:rsid w:val="00DC5CB1"/>
    <w:rsid w:val="00DC5E88"/>
    <w:rsid w:val="00DE4538"/>
    <w:rsid w:val="00DF312A"/>
    <w:rsid w:val="00DF6700"/>
    <w:rsid w:val="00DF7437"/>
    <w:rsid w:val="00E06441"/>
    <w:rsid w:val="00E32DFB"/>
    <w:rsid w:val="00E35EC6"/>
    <w:rsid w:val="00E36B4E"/>
    <w:rsid w:val="00E442F2"/>
    <w:rsid w:val="00E4437F"/>
    <w:rsid w:val="00E4670A"/>
    <w:rsid w:val="00E47700"/>
    <w:rsid w:val="00E51744"/>
    <w:rsid w:val="00E53F7A"/>
    <w:rsid w:val="00E62018"/>
    <w:rsid w:val="00E6302D"/>
    <w:rsid w:val="00E67323"/>
    <w:rsid w:val="00E748A1"/>
    <w:rsid w:val="00E758C5"/>
    <w:rsid w:val="00E77FFB"/>
    <w:rsid w:val="00E82BFB"/>
    <w:rsid w:val="00E85892"/>
    <w:rsid w:val="00E92435"/>
    <w:rsid w:val="00EA5ECC"/>
    <w:rsid w:val="00EB117A"/>
    <w:rsid w:val="00EB3529"/>
    <w:rsid w:val="00EB3B1A"/>
    <w:rsid w:val="00EE2E51"/>
    <w:rsid w:val="00EE77F5"/>
    <w:rsid w:val="00EF3885"/>
    <w:rsid w:val="00EF5B73"/>
    <w:rsid w:val="00F10EE9"/>
    <w:rsid w:val="00F1105A"/>
    <w:rsid w:val="00F113A7"/>
    <w:rsid w:val="00F23DDB"/>
    <w:rsid w:val="00F27AFB"/>
    <w:rsid w:val="00F4298B"/>
    <w:rsid w:val="00F52710"/>
    <w:rsid w:val="00F57473"/>
    <w:rsid w:val="00F61808"/>
    <w:rsid w:val="00F62CD9"/>
    <w:rsid w:val="00F7679B"/>
    <w:rsid w:val="00F83E2A"/>
    <w:rsid w:val="00F866E6"/>
    <w:rsid w:val="00FA0D84"/>
    <w:rsid w:val="00FA1E4C"/>
    <w:rsid w:val="00FA2046"/>
    <w:rsid w:val="00FA440C"/>
    <w:rsid w:val="00FA525B"/>
    <w:rsid w:val="00FD6FD6"/>
    <w:rsid w:val="00FE006E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85F0"/>
  <w15:docId w15:val="{D6AEEFBB-835D-4879-A64A-F9348F3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D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35B8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35B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935B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8A"/>
  </w:style>
  <w:style w:type="paragraph" w:customStyle="1" w:styleId="Testodelblocco1">
    <w:name w:val="Testo del blocco1"/>
    <w:basedOn w:val="Normale"/>
    <w:rsid w:val="00517A96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276" w:right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517A96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E53F7A"/>
    <w:pPr>
      <w:overflowPunct w:val="0"/>
      <w:autoSpaceDE w:val="0"/>
      <w:autoSpaceDN w:val="0"/>
      <w:adjustRightInd w:val="0"/>
      <w:spacing w:after="0" w:line="240" w:lineRule="auto"/>
      <w:ind w:left="1276" w:right="850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607F"/>
    <w:pPr>
      <w:ind w:left="720"/>
      <w:contextualSpacing/>
    </w:pPr>
  </w:style>
  <w:style w:type="paragraph" w:customStyle="1" w:styleId="Default">
    <w:name w:val="Default"/>
    <w:rsid w:val="002D44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CF0AA8"/>
  </w:style>
  <w:style w:type="paragraph" w:customStyle="1" w:styleId="Contenutotabella">
    <w:name w:val="Contenuto tabella"/>
    <w:basedOn w:val="Normale"/>
    <w:rsid w:val="00CF0A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ile">
    <w:name w:val="Stile"/>
    <w:rsid w:val="00CF0AA8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5460BE"/>
    <w:pPr>
      <w:suppressAutoHyphens/>
      <w:spacing w:after="120" w:line="260" w:lineRule="atLeast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60BE"/>
    <w:rPr>
      <w:rFonts w:ascii="Times New Roman" w:eastAsia="Times New Roman" w:hAnsi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e@ingegneri.caser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6EE8-1A01-4BE1-97AD-B8E5D3BA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Nicoletta-pc</cp:lastModifiedBy>
  <cp:revision>4</cp:revision>
  <cp:lastPrinted>2018-03-14T10:00:00Z</cp:lastPrinted>
  <dcterms:created xsi:type="dcterms:W3CDTF">2018-03-14T10:56:00Z</dcterms:created>
  <dcterms:modified xsi:type="dcterms:W3CDTF">2018-03-14T16:57:00Z</dcterms:modified>
</cp:coreProperties>
</file>